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5" w:rsidRDefault="00565C2A" w:rsidP="002123A6">
      <w:pPr>
        <w:pStyle w:val="Heading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70pt;margin-top:54pt;width:297pt;height:72.6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OUsw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" filled="f" stroked="f">
            <v:textbox style="mso-fit-shape-to-text:t">
              <w:txbxContent>
                <w:p w:rsidR="007911A3" w:rsidRDefault="00C65C8D" w:rsidP="007911A3">
                  <w:pPr>
                    <w:pStyle w:val="Heading1"/>
                    <w:ind w:right="60"/>
                  </w:pPr>
                  <w:r w:rsidRPr="00C65C8D">
                    <w:rPr>
                      <w:sz w:val="22"/>
                      <w:szCs w:val="22"/>
                    </w:rPr>
                    <w:t>Checks payable to:</w:t>
                  </w:r>
                  <w:r>
                    <w:t xml:space="preserve">  </w:t>
                  </w:r>
                  <w:r w:rsidR="007911A3">
                    <w:t>OHSBCA</w:t>
                  </w:r>
                </w:p>
                <w:p w:rsidR="00C65C8D" w:rsidRDefault="00C65C8D" w:rsidP="00C65C8D">
                  <w:r>
                    <w:t xml:space="preserve">Mail to: </w:t>
                  </w:r>
                  <w:r>
                    <w:tab/>
                    <w:t>Pat Ewing</w:t>
                  </w:r>
                  <w:r>
                    <w:tab/>
                  </w:r>
                  <w:r>
                    <w:tab/>
                  </w:r>
                  <w:r>
                    <w:tab/>
                    <w:t>enclose Check $15</w:t>
                  </w:r>
                </w:p>
                <w:p w:rsidR="00C65C8D" w:rsidRDefault="00C65C8D" w:rsidP="00C65C8D">
                  <w:r>
                    <w:tab/>
                    <w:t>6934 Camden Dr.</w:t>
                  </w:r>
                </w:p>
                <w:p w:rsidR="00C65C8D" w:rsidRPr="00C65C8D" w:rsidRDefault="00C65C8D" w:rsidP="00C65C8D">
                  <w:r>
                    <w:tab/>
                    <w:t>New Albany, Ohio 43054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5" o:spid="_x0000_s1027" type="#_x0000_t202" style="position:absolute;left:0;text-align:left;margin-left:45pt;margin-top:54pt;width:83.45pt;height:41.1pt;z-index:251657216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" filled="f" stroked="f">
            <v:textbox style="mso-fit-shape-to-text:t">
              <w:txbxContent>
                <w:p w:rsidR="007911A3" w:rsidRDefault="00AA7962" w:rsidP="00976515">
                  <w:r>
                    <w:rPr>
                      <w:noProof/>
                    </w:rPr>
                    <w:drawing>
                      <wp:inline distT="0" distB="0" distL="0" distR="0">
                        <wp:extent cx="641896" cy="684810"/>
                        <wp:effectExtent l="0" t="0" r="6350" b="127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3651" cy="6866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52B76">
        <w:rPr>
          <w:noProof/>
        </w:rPr>
        <w:t>2012 Membershi</w:t>
      </w:r>
      <w:bookmarkStart w:id="0" w:name="_GoBack"/>
      <w:bookmarkEnd w:id="0"/>
      <w:r w:rsidR="00052B76">
        <w:rPr>
          <w:noProof/>
        </w:rPr>
        <w:t xml:space="preserve">p Form </w:t>
      </w:r>
    </w:p>
    <w:tbl>
      <w:tblPr>
        <w:tblW w:w="10328" w:type="dxa"/>
        <w:jc w:val="center"/>
        <w:tblLayout w:type="fixed"/>
        <w:tblLook w:val="0000"/>
      </w:tblPr>
      <w:tblGrid>
        <w:gridCol w:w="506"/>
        <w:gridCol w:w="530"/>
        <w:gridCol w:w="96"/>
        <w:gridCol w:w="92"/>
        <w:gridCol w:w="267"/>
        <w:gridCol w:w="460"/>
        <w:gridCol w:w="1013"/>
        <w:gridCol w:w="460"/>
        <w:gridCol w:w="1091"/>
        <w:gridCol w:w="1561"/>
        <w:gridCol w:w="234"/>
        <w:gridCol w:w="227"/>
        <w:gridCol w:w="357"/>
        <w:gridCol w:w="510"/>
        <w:gridCol w:w="229"/>
        <w:gridCol w:w="1075"/>
        <w:gridCol w:w="1620"/>
      </w:tblGrid>
      <w:tr w:rsidR="00A35524" w:rsidRPr="006D779C" w:rsidTr="001F3C32">
        <w:trPr>
          <w:trHeight w:hRule="exact" w:val="290"/>
          <w:jc w:val="center"/>
        </w:trPr>
        <w:tc>
          <w:tcPr>
            <w:tcW w:w="10327" w:type="dxa"/>
            <w:gridSpan w:val="17"/>
            <w:shd w:val="clear" w:color="auto" w:fill="000000"/>
            <w:vAlign w:val="center"/>
          </w:tcPr>
          <w:p w:rsidR="00A35524" w:rsidRPr="00D6155E" w:rsidRDefault="00423D89" w:rsidP="00D6155E">
            <w:pPr>
              <w:pStyle w:val="Heading3"/>
            </w:pPr>
            <w:r>
              <w:t>Applicant</w:t>
            </w:r>
            <w:r w:rsidR="00CC6BB1">
              <w:t xml:space="preserve"> Information</w:t>
            </w:r>
          </w:p>
        </w:tc>
      </w:tr>
      <w:tr w:rsidR="008E72CF" w:rsidRPr="005114CE" w:rsidTr="001F3C32">
        <w:trPr>
          <w:trHeight w:val="436"/>
          <w:jc w:val="center"/>
        </w:trPr>
        <w:tc>
          <w:tcPr>
            <w:tcW w:w="1224" w:type="dxa"/>
            <w:gridSpan w:val="4"/>
            <w:vAlign w:val="bottom"/>
          </w:tcPr>
          <w:p w:rsidR="00B74586" w:rsidRDefault="00B74586" w:rsidP="00440CD8">
            <w:pPr>
              <w:pStyle w:val="BodyText"/>
            </w:pPr>
          </w:p>
          <w:p w:rsidR="00B74586" w:rsidRPr="00B74586" w:rsidRDefault="00B74586" w:rsidP="00440CD8">
            <w:pPr>
              <w:pStyle w:val="BodyText"/>
              <w:rPr>
                <w:u w:val="single"/>
              </w:rPr>
            </w:pPr>
            <w:r>
              <w:t>School:</w:t>
            </w:r>
            <w:r>
              <w:rPr>
                <w:u w:val="single"/>
              </w:rPr>
              <w:t xml:space="preserve">             </w:t>
            </w:r>
          </w:p>
          <w:p w:rsidR="00B74586" w:rsidRDefault="00B74586" w:rsidP="00440CD8">
            <w:pPr>
              <w:pStyle w:val="BodyText"/>
            </w:pPr>
          </w:p>
          <w:p w:rsidR="00CC6BB1" w:rsidRPr="005114CE" w:rsidRDefault="00CC6BB1" w:rsidP="00440CD8">
            <w:pPr>
              <w:pStyle w:val="BodyText"/>
            </w:pPr>
            <w:r w:rsidRPr="00D6155E">
              <w:t>Full Name</w:t>
            </w:r>
            <w:r w:rsidRPr="005114CE">
              <w:t>:</w:t>
            </w:r>
          </w:p>
        </w:tc>
        <w:tc>
          <w:tcPr>
            <w:tcW w:w="5086" w:type="dxa"/>
            <w:gridSpan w:val="7"/>
            <w:tcBorders>
              <w:bottom w:val="single" w:sz="4" w:space="0" w:color="auto"/>
            </w:tcBorders>
            <w:vAlign w:val="bottom"/>
          </w:tcPr>
          <w:p w:rsidR="00CC6BB1" w:rsidRPr="009C220D" w:rsidRDefault="00CC6BB1" w:rsidP="00440CD8">
            <w:pPr>
              <w:pStyle w:val="FieldText"/>
            </w:pPr>
          </w:p>
        </w:tc>
        <w:tc>
          <w:tcPr>
            <w:tcW w:w="2397" w:type="dxa"/>
            <w:gridSpan w:val="5"/>
            <w:tcBorders>
              <w:bottom w:val="single" w:sz="4" w:space="0" w:color="auto"/>
            </w:tcBorders>
            <w:vAlign w:val="bottom"/>
          </w:tcPr>
          <w:p w:rsidR="00CC6BB1" w:rsidRPr="009C220D" w:rsidRDefault="00CC6BB1" w:rsidP="00440CD8">
            <w:pPr>
              <w:pStyle w:val="FieldTex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CC6BB1" w:rsidRPr="009C220D" w:rsidRDefault="00CC6BB1" w:rsidP="00440CD8">
            <w:pPr>
              <w:pStyle w:val="FieldText"/>
            </w:pPr>
          </w:p>
        </w:tc>
      </w:tr>
      <w:tr w:rsidR="00277CF7" w:rsidRPr="005114CE" w:rsidTr="001F3C32">
        <w:trPr>
          <w:trHeight w:val="145"/>
          <w:jc w:val="center"/>
        </w:trPr>
        <w:tc>
          <w:tcPr>
            <w:tcW w:w="6310" w:type="dxa"/>
            <w:gridSpan w:val="11"/>
          </w:tcPr>
          <w:p w:rsidR="00A82BA3" w:rsidRPr="007F4C17" w:rsidRDefault="00A82BA3" w:rsidP="007F4C17">
            <w:pPr>
              <w:pStyle w:val="BodyText2"/>
            </w:pPr>
            <w:r w:rsidRPr="007F4C17">
              <w:rPr>
                <w:szCs w:val="18"/>
              </w:rPr>
              <w:tab/>
            </w:r>
            <w:r w:rsidRPr="007F4C17">
              <w:t>Last</w:t>
            </w:r>
          </w:p>
        </w:tc>
        <w:tc>
          <w:tcPr>
            <w:tcW w:w="2397" w:type="dxa"/>
            <w:gridSpan w:val="5"/>
          </w:tcPr>
          <w:p w:rsidR="00A82BA3" w:rsidRPr="007F4C17" w:rsidRDefault="00A82BA3" w:rsidP="007F4C17">
            <w:pPr>
              <w:pStyle w:val="BodyText2"/>
            </w:pPr>
            <w:r w:rsidRPr="007F4C17">
              <w:t>First</w:t>
            </w:r>
          </w:p>
        </w:tc>
        <w:tc>
          <w:tcPr>
            <w:tcW w:w="1620" w:type="dxa"/>
          </w:tcPr>
          <w:p w:rsidR="00A82BA3" w:rsidRPr="007F4C17" w:rsidRDefault="00A82BA3" w:rsidP="007F4C17">
            <w:pPr>
              <w:pStyle w:val="BodyText2"/>
            </w:pPr>
            <w:r w:rsidRPr="007F4C17">
              <w:t>M.I.</w:t>
            </w:r>
          </w:p>
        </w:tc>
      </w:tr>
      <w:tr w:rsidR="00277CF7" w:rsidRPr="005114CE" w:rsidTr="001F3C32">
        <w:trPr>
          <w:trHeight w:val="145"/>
          <w:jc w:val="center"/>
        </w:trPr>
        <w:tc>
          <w:tcPr>
            <w:tcW w:w="1036" w:type="dxa"/>
            <w:gridSpan w:val="2"/>
            <w:vAlign w:val="bottom"/>
          </w:tcPr>
          <w:p w:rsidR="00A82BA3" w:rsidRPr="005114CE" w:rsidRDefault="00052B76" w:rsidP="00440CD8">
            <w:pPr>
              <w:pStyle w:val="BodyText"/>
            </w:pPr>
            <w:r>
              <w:t xml:space="preserve">Preferred </w:t>
            </w:r>
            <w:r w:rsidR="00A82BA3" w:rsidRPr="005114CE">
              <w:t>Address:</w:t>
            </w:r>
          </w:p>
        </w:tc>
        <w:tc>
          <w:tcPr>
            <w:tcW w:w="7672" w:type="dxa"/>
            <w:gridSpan w:val="14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ED0C41" w:rsidRPr="005114CE" w:rsidTr="001F3C32">
        <w:trPr>
          <w:trHeight w:val="145"/>
          <w:jc w:val="center"/>
        </w:trPr>
        <w:tc>
          <w:tcPr>
            <w:tcW w:w="1132" w:type="dxa"/>
            <w:gridSpan w:val="3"/>
          </w:tcPr>
          <w:p w:rsidR="00ED0C41" w:rsidRPr="007F4C17" w:rsidRDefault="00ED0C41" w:rsidP="007F4C17">
            <w:pPr>
              <w:pStyle w:val="BodyText2"/>
            </w:pPr>
          </w:p>
        </w:tc>
        <w:tc>
          <w:tcPr>
            <w:tcW w:w="7575" w:type="dxa"/>
            <w:gridSpan w:val="13"/>
            <w:tcBorders>
              <w:top w:val="single" w:sz="4" w:space="0" w:color="auto"/>
            </w:tcBorders>
          </w:tcPr>
          <w:p w:rsidR="00ED0C41" w:rsidRPr="007F4C17" w:rsidRDefault="00ED0C41" w:rsidP="00ED0C41">
            <w:pPr>
              <w:pStyle w:val="BodyText2"/>
            </w:pPr>
            <w:r w:rsidRPr="007F4C17">
              <w:t>Street Address</w:t>
            </w:r>
          </w:p>
        </w:tc>
        <w:tc>
          <w:tcPr>
            <w:tcW w:w="1620" w:type="dxa"/>
          </w:tcPr>
          <w:p w:rsidR="00ED0C41" w:rsidRPr="007F4C17" w:rsidRDefault="00ED0C41" w:rsidP="007F4C17">
            <w:pPr>
              <w:pStyle w:val="BodyText2"/>
            </w:pPr>
            <w:r w:rsidRPr="007F4C17">
              <w:t>Apartment/Unit #</w:t>
            </w:r>
          </w:p>
        </w:tc>
      </w:tr>
      <w:tr w:rsidR="00C76039" w:rsidRPr="005114CE" w:rsidTr="001F3C32">
        <w:trPr>
          <w:trHeight w:val="145"/>
          <w:jc w:val="center"/>
        </w:trPr>
        <w:tc>
          <w:tcPr>
            <w:tcW w:w="1036" w:type="dxa"/>
            <w:gridSpan w:val="2"/>
            <w:vAlign w:val="bottom"/>
          </w:tcPr>
          <w:p w:rsidR="00C76039" w:rsidRPr="005114CE" w:rsidRDefault="00C76039" w:rsidP="00937437">
            <w:pPr>
              <w:pStyle w:val="FieldText"/>
            </w:pPr>
          </w:p>
        </w:tc>
        <w:tc>
          <w:tcPr>
            <w:tcW w:w="6368" w:type="dxa"/>
            <w:gridSpan w:val="12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C76039" w:rsidRPr="005114CE" w:rsidTr="001F3C32">
        <w:trPr>
          <w:trHeight w:val="145"/>
          <w:jc w:val="center"/>
        </w:trPr>
        <w:tc>
          <w:tcPr>
            <w:tcW w:w="1132" w:type="dxa"/>
            <w:gridSpan w:val="3"/>
            <w:vAlign w:val="bottom"/>
          </w:tcPr>
          <w:p w:rsidR="00C76039" w:rsidRPr="009C220D" w:rsidRDefault="00C76039" w:rsidP="007F4C17">
            <w:pPr>
              <w:pStyle w:val="BodyText2"/>
            </w:pPr>
          </w:p>
        </w:tc>
        <w:tc>
          <w:tcPr>
            <w:tcW w:w="6272" w:type="dxa"/>
            <w:gridSpan w:val="11"/>
            <w:tcBorders>
              <w:top w:val="single" w:sz="4" w:space="0" w:color="auto"/>
            </w:tcBorders>
          </w:tcPr>
          <w:p w:rsidR="00C76039" w:rsidRPr="009C220D" w:rsidRDefault="00C76039" w:rsidP="007F4C17">
            <w:pPr>
              <w:pStyle w:val="BodyText2"/>
            </w:pPr>
            <w:r w:rsidRPr="009C220D">
              <w:t>City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</w:tcBorders>
          </w:tcPr>
          <w:p w:rsidR="00C76039" w:rsidRPr="007F4C17" w:rsidRDefault="00C76039" w:rsidP="007F4C17">
            <w:pPr>
              <w:pStyle w:val="BodyText2"/>
            </w:pPr>
            <w:r w:rsidRPr="007F4C17">
              <w:t>State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76039" w:rsidRPr="007F4C17" w:rsidRDefault="00C76039" w:rsidP="007F4C17">
            <w:pPr>
              <w:pStyle w:val="BodyText2"/>
            </w:pPr>
            <w:r w:rsidRPr="007F4C17">
              <w:t>ZIP Code</w:t>
            </w:r>
          </w:p>
        </w:tc>
      </w:tr>
      <w:tr w:rsidR="00277CF7" w:rsidRPr="005114CE" w:rsidTr="001F3C32">
        <w:trPr>
          <w:trHeight w:val="145"/>
          <w:jc w:val="center"/>
        </w:trPr>
        <w:tc>
          <w:tcPr>
            <w:tcW w:w="1491" w:type="dxa"/>
            <w:gridSpan w:val="5"/>
            <w:vAlign w:val="bottom"/>
          </w:tcPr>
          <w:p w:rsidR="00841645" w:rsidRPr="005114CE" w:rsidRDefault="00CC6BB1" w:rsidP="00440CD8">
            <w:pPr>
              <w:pStyle w:val="BodyText"/>
            </w:pPr>
            <w:r>
              <w:t xml:space="preserve">Home </w:t>
            </w:r>
            <w:r w:rsidR="00841645" w:rsidRPr="005114CE">
              <w:t>Phone:</w:t>
            </w:r>
          </w:p>
        </w:tc>
        <w:tc>
          <w:tcPr>
            <w:tcW w:w="3024" w:type="dxa"/>
            <w:gridSpan w:val="4"/>
            <w:tcBorders>
              <w:bottom w:val="single" w:sz="4" w:space="0" w:color="auto"/>
            </w:tcBorders>
            <w:vAlign w:val="bottom"/>
          </w:tcPr>
          <w:p w:rsidR="00841645" w:rsidRPr="008E72CF" w:rsidRDefault="00613129" w:rsidP="00052B76">
            <w:pPr>
              <w:pStyle w:val="FieldText"/>
            </w:pPr>
            <w:r w:rsidRPr="008E72CF">
              <w:t>(</w:t>
            </w:r>
            <w:r w:rsidR="00C079CA" w:rsidRPr="008E72CF">
              <w:t xml:space="preserve">        </w:t>
            </w:r>
            <w:r w:rsidRPr="008E72CF">
              <w:t>)</w:t>
            </w:r>
            <w:r w:rsidR="00052B76">
              <w:t xml:space="preserve"> </w:t>
            </w:r>
          </w:p>
        </w:tc>
        <w:tc>
          <w:tcPr>
            <w:tcW w:w="2379" w:type="dxa"/>
            <w:gridSpan w:val="4"/>
            <w:vAlign w:val="bottom"/>
          </w:tcPr>
          <w:p w:rsidR="00841645" w:rsidRPr="005114CE" w:rsidRDefault="00052B76" w:rsidP="00440CD8">
            <w:pPr>
              <w:pStyle w:val="BodyText"/>
            </w:pPr>
            <w:r>
              <w:t>School Phone:</w:t>
            </w:r>
          </w:p>
        </w:tc>
        <w:tc>
          <w:tcPr>
            <w:tcW w:w="3434" w:type="dxa"/>
            <w:gridSpan w:val="4"/>
            <w:tcBorders>
              <w:bottom w:val="single" w:sz="4" w:space="0" w:color="auto"/>
            </w:tcBorders>
            <w:vAlign w:val="bottom"/>
          </w:tcPr>
          <w:p w:rsidR="00841645" w:rsidRPr="009C220D" w:rsidRDefault="00052B76" w:rsidP="00440CD8">
            <w:pPr>
              <w:pStyle w:val="FieldText"/>
            </w:pPr>
            <w:r>
              <w:t>(        )</w:t>
            </w:r>
          </w:p>
        </w:tc>
      </w:tr>
      <w:tr w:rsidR="008E72CF" w:rsidRPr="005114CE" w:rsidTr="001F3C32">
        <w:trPr>
          <w:trHeight w:val="581"/>
          <w:jc w:val="center"/>
        </w:trPr>
        <w:tc>
          <w:tcPr>
            <w:tcW w:w="1951" w:type="dxa"/>
            <w:gridSpan w:val="6"/>
            <w:vAlign w:val="bottom"/>
          </w:tcPr>
          <w:p w:rsidR="008E72CF" w:rsidRPr="005114CE" w:rsidRDefault="00052B76" w:rsidP="00D6155E">
            <w:pPr>
              <w:pStyle w:val="BodyText"/>
            </w:pPr>
            <w:r>
              <w:t>Email address:</w:t>
            </w:r>
          </w:p>
        </w:tc>
        <w:tc>
          <w:tcPr>
            <w:tcW w:w="8376" w:type="dxa"/>
            <w:gridSpan w:val="11"/>
            <w:tcBorders>
              <w:bottom w:val="single" w:sz="4" w:space="0" w:color="auto"/>
            </w:tcBorders>
            <w:vAlign w:val="bottom"/>
          </w:tcPr>
          <w:p w:rsidR="008E72CF" w:rsidRPr="008E72CF" w:rsidRDefault="008E72CF" w:rsidP="00937437">
            <w:pPr>
              <w:pStyle w:val="FieldText"/>
            </w:pPr>
          </w:p>
        </w:tc>
      </w:tr>
      <w:tr w:rsidR="000F2DF4" w:rsidRPr="005114CE" w:rsidTr="001F3C32">
        <w:trPr>
          <w:trHeight w:val="145"/>
          <w:jc w:val="center"/>
        </w:trPr>
        <w:tc>
          <w:tcPr>
            <w:tcW w:w="10327" w:type="dxa"/>
            <w:gridSpan w:val="17"/>
            <w:vAlign w:val="bottom"/>
          </w:tcPr>
          <w:p w:rsidR="000F2DF4" w:rsidRPr="005114CE" w:rsidRDefault="000F2DF4" w:rsidP="00937437">
            <w:pPr>
              <w:pStyle w:val="BodyText"/>
            </w:pPr>
          </w:p>
        </w:tc>
      </w:tr>
      <w:tr w:rsidR="000F2DF4" w:rsidRPr="006D779C" w:rsidTr="001F3C32">
        <w:trPr>
          <w:trHeight w:hRule="exact" w:val="290"/>
          <w:jc w:val="center"/>
        </w:trPr>
        <w:tc>
          <w:tcPr>
            <w:tcW w:w="10327" w:type="dxa"/>
            <w:gridSpan w:val="17"/>
            <w:shd w:val="clear" w:color="auto" w:fill="000000"/>
            <w:vAlign w:val="center"/>
          </w:tcPr>
          <w:p w:rsidR="000F2DF4" w:rsidRPr="006D779C" w:rsidRDefault="00052B76" w:rsidP="00D6155E">
            <w:pPr>
              <w:pStyle w:val="Heading3"/>
            </w:pPr>
            <w:r>
              <w:t>Coaching Information</w:t>
            </w:r>
          </w:p>
        </w:tc>
      </w:tr>
      <w:tr w:rsidR="00B22024" w:rsidRPr="00613129" w:rsidTr="001F3C32">
        <w:trPr>
          <w:trHeight w:val="436"/>
          <w:jc w:val="center"/>
        </w:trPr>
        <w:tc>
          <w:tcPr>
            <w:tcW w:w="10327" w:type="dxa"/>
            <w:gridSpan w:val="17"/>
            <w:vAlign w:val="bottom"/>
          </w:tcPr>
          <w:p w:rsidR="00B22024" w:rsidRDefault="00052B76" w:rsidP="00B22024">
            <w:pPr>
              <w:pStyle w:val="BodyText4"/>
            </w:pPr>
            <w:r>
              <w:t>Mark the appropriate response</w:t>
            </w:r>
          </w:p>
        </w:tc>
      </w:tr>
      <w:tr w:rsidR="00B22024" w:rsidRPr="00613129" w:rsidTr="001F3C32">
        <w:trPr>
          <w:trHeight w:hRule="exact" w:val="290"/>
          <w:jc w:val="center"/>
        </w:trPr>
        <w:tc>
          <w:tcPr>
            <w:tcW w:w="10327" w:type="dxa"/>
            <w:gridSpan w:val="17"/>
            <w:vAlign w:val="bottom"/>
          </w:tcPr>
          <w:p w:rsidR="00B22024" w:rsidRPr="005E08EA" w:rsidRDefault="00052B76" w:rsidP="00B22024">
            <w:pPr>
              <w:pStyle w:val="FieldText"/>
            </w:pPr>
            <w:r>
              <w:t>Coaching Position</w:t>
            </w:r>
          </w:p>
        </w:tc>
      </w:tr>
      <w:tr w:rsidR="008407F0" w:rsidRPr="00613129" w:rsidTr="001F3C32">
        <w:trPr>
          <w:trHeight w:hRule="exact" w:val="436"/>
          <w:jc w:val="center"/>
        </w:trPr>
        <w:tc>
          <w:tcPr>
            <w:tcW w:w="506" w:type="dxa"/>
            <w:vAlign w:val="bottom"/>
          </w:tcPr>
          <w:p w:rsidR="008407F0" w:rsidRPr="0039129B" w:rsidRDefault="00565C2A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458" w:type="dxa"/>
            <w:gridSpan w:val="6"/>
            <w:vAlign w:val="bottom"/>
          </w:tcPr>
          <w:p w:rsidR="008407F0" w:rsidRPr="0039129B" w:rsidRDefault="00052B76" w:rsidP="00CE0834">
            <w:pPr>
              <w:pStyle w:val="BodyText"/>
            </w:pPr>
            <w:r>
              <w:rPr>
                <w:rStyle w:val="BodyTextChar"/>
              </w:rPr>
              <w:t>Varsity</w:t>
            </w:r>
          </w:p>
        </w:tc>
        <w:tc>
          <w:tcPr>
            <w:tcW w:w="460" w:type="dxa"/>
            <w:vAlign w:val="bottom"/>
          </w:tcPr>
          <w:p w:rsidR="008407F0" w:rsidRPr="0039129B" w:rsidRDefault="00565C2A" w:rsidP="00CE0834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A28">
              <w:instrText xml:space="preserve"> FORMCHECKBOX </w:instrText>
            </w:r>
            <w:r>
              <w:fldChar w:fldCharType="end"/>
            </w:r>
          </w:p>
        </w:tc>
        <w:tc>
          <w:tcPr>
            <w:tcW w:w="2652" w:type="dxa"/>
            <w:gridSpan w:val="2"/>
            <w:vAlign w:val="bottom"/>
          </w:tcPr>
          <w:p w:rsidR="008407F0" w:rsidRPr="0039129B" w:rsidRDefault="00052B76" w:rsidP="00CE0834">
            <w:pPr>
              <w:pStyle w:val="BodyText"/>
            </w:pPr>
            <w:r>
              <w:t xml:space="preserve">JV </w:t>
            </w:r>
          </w:p>
        </w:tc>
        <w:tc>
          <w:tcPr>
            <w:tcW w:w="461" w:type="dxa"/>
            <w:gridSpan w:val="2"/>
            <w:vAlign w:val="bottom"/>
          </w:tcPr>
          <w:p w:rsidR="008407F0" w:rsidRPr="0039129B" w:rsidRDefault="00565C2A" w:rsidP="00CE0834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A28">
              <w:instrText xml:space="preserve"> FORMCHECKBOX </w:instrText>
            </w:r>
            <w:r>
              <w:fldChar w:fldCharType="end"/>
            </w:r>
          </w:p>
        </w:tc>
        <w:tc>
          <w:tcPr>
            <w:tcW w:w="3790" w:type="dxa"/>
            <w:gridSpan w:val="5"/>
            <w:vAlign w:val="bottom"/>
          </w:tcPr>
          <w:p w:rsidR="008407F0" w:rsidRPr="0039129B" w:rsidRDefault="00052B76" w:rsidP="00CE0834">
            <w:pPr>
              <w:pStyle w:val="BodyText"/>
            </w:pPr>
            <w:r>
              <w:t xml:space="preserve">College </w:t>
            </w:r>
          </w:p>
        </w:tc>
      </w:tr>
      <w:tr w:rsidR="008407F0" w:rsidRPr="00613129" w:rsidTr="001F3C32">
        <w:trPr>
          <w:trHeight w:hRule="exact" w:val="436"/>
          <w:jc w:val="center"/>
        </w:trPr>
        <w:tc>
          <w:tcPr>
            <w:tcW w:w="506" w:type="dxa"/>
            <w:vAlign w:val="bottom"/>
          </w:tcPr>
          <w:p w:rsidR="008407F0" w:rsidRPr="0039129B" w:rsidRDefault="00565C2A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458" w:type="dxa"/>
            <w:gridSpan w:val="6"/>
            <w:vAlign w:val="bottom"/>
          </w:tcPr>
          <w:p w:rsidR="008407F0" w:rsidRDefault="00052B76" w:rsidP="00CE0834">
            <w:pPr>
              <w:pStyle w:val="BodyText"/>
            </w:pPr>
            <w:r>
              <w:t>Assistant</w:t>
            </w:r>
          </w:p>
        </w:tc>
        <w:tc>
          <w:tcPr>
            <w:tcW w:w="460" w:type="dxa"/>
            <w:vAlign w:val="bottom"/>
          </w:tcPr>
          <w:p w:rsidR="008407F0" w:rsidRPr="0039129B" w:rsidRDefault="00565C2A" w:rsidP="00960708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652" w:type="dxa"/>
            <w:gridSpan w:val="2"/>
            <w:vAlign w:val="bottom"/>
          </w:tcPr>
          <w:p w:rsidR="008407F0" w:rsidRPr="0039129B" w:rsidRDefault="00052B76" w:rsidP="00960708">
            <w:pPr>
              <w:pStyle w:val="BodyText"/>
            </w:pPr>
            <w:r>
              <w:t xml:space="preserve">Jr. High </w:t>
            </w:r>
          </w:p>
        </w:tc>
        <w:tc>
          <w:tcPr>
            <w:tcW w:w="461" w:type="dxa"/>
            <w:gridSpan w:val="2"/>
            <w:vAlign w:val="bottom"/>
          </w:tcPr>
          <w:p w:rsidR="008407F0" w:rsidRPr="0039129B" w:rsidRDefault="00565C2A" w:rsidP="00960708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3790" w:type="dxa"/>
            <w:gridSpan w:val="5"/>
            <w:tcBorders>
              <w:left w:val="nil"/>
            </w:tcBorders>
            <w:vAlign w:val="bottom"/>
          </w:tcPr>
          <w:p w:rsidR="008407F0" w:rsidRPr="00423D89" w:rsidRDefault="008407F0" w:rsidP="00960708">
            <w:pPr>
              <w:pStyle w:val="BodyText"/>
              <w:rPr>
                <w:rStyle w:val="BodyTextChar"/>
              </w:rPr>
            </w:pPr>
            <w:r w:rsidRPr="00423D89">
              <w:rPr>
                <w:rStyle w:val="BodyTextChar"/>
              </w:rPr>
              <w:t>Other</w:t>
            </w:r>
          </w:p>
        </w:tc>
      </w:tr>
      <w:tr w:rsidR="008407F0" w:rsidRPr="00613129" w:rsidTr="001F3C32">
        <w:trPr>
          <w:trHeight w:hRule="exact" w:val="581"/>
          <w:jc w:val="center"/>
        </w:trPr>
        <w:tc>
          <w:tcPr>
            <w:tcW w:w="10327" w:type="dxa"/>
            <w:gridSpan w:val="17"/>
            <w:vAlign w:val="bottom"/>
          </w:tcPr>
          <w:p w:rsidR="008407F0" w:rsidRPr="00423D89" w:rsidRDefault="00052B76" w:rsidP="00EA6AA4">
            <w:pPr>
              <w:pStyle w:val="FieldText"/>
              <w:rPr>
                <w:rStyle w:val="BodyTextChar"/>
              </w:rPr>
            </w:pPr>
            <w:r>
              <w:rPr>
                <w:rStyle w:val="BodyTextChar"/>
              </w:rPr>
              <w:t>School Classification:</w:t>
            </w:r>
          </w:p>
        </w:tc>
      </w:tr>
      <w:tr w:rsidR="008407F0" w:rsidRPr="00613129" w:rsidTr="001F3C32">
        <w:trPr>
          <w:trHeight w:hRule="exact" w:val="436"/>
          <w:jc w:val="center"/>
        </w:trPr>
        <w:tc>
          <w:tcPr>
            <w:tcW w:w="506" w:type="dxa"/>
            <w:vAlign w:val="bottom"/>
          </w:tcPr>
          <w:p w:rsidR="008407F0" w:rsidRPr="0039129B" w:rsidRDefault="00565C2A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458" w:type="dxa"/>
            <w:gridSpan w:val="6"/>
            <w:vAlign w:val="bottom"/>
          </w:tcPr>
          <w:p w:rsidR="008407F0" w:rsidRPr="00423D89" w:rsidRDefault="00052B76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I</w:t>
            </w:r>
          </w:p>
        </w:tc>
        <w:tc>
          <w:tcPr>
            <w:tcW w:w="460" w:type="dxa"/>
            <w:vAlign w:val="bottom"/>
          </w:tcPr>
          <w:p w:rsidR="008407F0" w:rsidRPr="0039129B" w:rsidRDefault="00565C2A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6903" w:type="dxa"/>
            <w:gridSpan w:val="9"/>
            <w:vAlign w:val="bottom"/>
          </w:tcPr>
          <w:p w:rsidR="008407F0" w:rsidRPr="00423D89" w:rsidRDefault="001F3C32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III</w:t>
            </w:r>
          </w:p>
        </w:tc>
      </w:tr>
      <w:tr w:rsidR="008407F0" w:rsidRPr="00613129" w:rsidTr="001F3C32">
        <w:trPr>
          <w:trHeight w:hRule="exact" w:val="436"/>
          <w:jc w:val="center"/>
        </w:trPr>
        <w:tc>
          <w:tcPr>
            <w:tcW w:w="506" w:type="dxa"/>
            <w:vAlign w:val="bottom"/>
          </w:tcPr>
          <w:p w:rsidR="008407F0" w:rsidRPr="0039129B" w:rsidRDefault="00565C2A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458" w:type="dxa"/>
            <w:gridSpan w:val="6"/>
            <w:vAlign w:val="bottom"/>
          </w:tcPr>
          <w:p w:rsidR="008407F0" w:rsidRPr="00423D89" w:rsidRDefault="00052B76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II</w:t>
            </w:r>
          </w:p>
        </w:tc>
        <w:tc>
          <w:tcPr>
            <w:tcW w:w="460" w:type="dxa"/>
            <w:vAlign w:val="bottom"/>
          </w:tcPr>
          <w:p w:rsidR="008407F0" w:rsidRPr="0039129B" w:rsidRDefault="00565C2A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6903" w:type="dxa"/>
            <w:gridSpan w:val="9"/>
            <w:vAlign w:val="bottom"/>
          </w:tcPr>
          <w:p w:rsidR="008407F0" w:rsidRPr="00423D89" w:rsidRDefault="001F3C32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IV</w:t>
            </w:r>
          </w:p>
        </w:tc>
      </w:tr>
      <w:tr w:rsidR="008407F0" w:rsidRPr="00613129" w:rsidTr="001F3C32">
        <w:trPr>
          <w:trHeight w:hRule="exact" w:val="581"/>
          <w:jc w:val="center"/>
        </w:trPr>
        <w:tc>
          <w:tcPr>
            <w:tcW w:w="10327" w:type="dxa"/>
            <w:gridSpan w:val="17"/>
            <w:vAlign w:val="bottom"/>
          </w:tcPr>
          <w:p w:rsidR="008407F0" w:rsidRPr="00423D89" w:rsidRDefault="001F3C32" w:rsidP="00EA6AA4">
            <w:pPr>
              <w:pStyle w:val="FieldText"/>
              <w:rPr>
                <w:rStyle w:val="BodyTextChar"/>
              </w:rPr>
            </w:pPr>
            <w:r>
              <w:rPr>
                <w:rStyle w:val="BodyTextChar"/>
              </w:rPr>
              <w:t>District:</w:t>
            </w:r>
          </w:p>
        </w:tc>
      </w:tr>
      <w:tr w:rsidR="008407F0" w:rsidRPr="00613129" w:rsidTr="001F3C32">
        <w:trPr>
          <w:trHeight w:hRule="exact" w:val="436"/>
          <w:jc w:val="center"/>
        </w:trPr>
        <w:tc>
          <w:tcPr>
            <w:tcW w:w="506" w:type="dxa"/>
            <w:vAlign w:val="bottom"/>
          </w:tcPr>
          <w:p w:rsidR="008407F0" w:rsidRPr="0039129B" w:rsidRDefault="00565C2A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458" w:type="dxa"/>
            <w:gridSpan w:val="6"/>
            <w:vAlign w:val="bottom"/>
          </w:tcPr>
          <w:p w:rsidR="008407F0" w:rsidRPr="00423D89" w:rsidRDefault="001F3C32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Central</w:t>
            </w:r>
          </w:p>
        </w:tc>
        <w:tc>
          <w:tcPr>
            <w:tcW w:w="460" w:type="dxa"/>
            <w:vAlign w:val="bottom"/>
          </w:tcPr>
          <w:p w:rsidR="008407F0" w:rsidRPr="00423D89" w:rsidRDefault="00565C2A" w:rsidP="00EA6AA4">
            <w:pPr>
              <w:pStyle w:val="Checkbox"/>
              <w:rPr>
                <w:rStyle w:val="BodyTextChar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652" w:type="dxa"/>
            <w:gridSpan w:val="2"/>
            <w:vAlign w:val="bottom"/>
          </w:tcPr>
          <w:p w:rsidR="008407F0" w:rsidRPr="00423D89" w:rsidRDefault="001F3C32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Northeast</w:t>
            </w:r>
          </w:p>
        </w:tc>
        <w:tc>
          <w:tcPr>
            <w:tcW w:w="461" w:type="dxa"/>
            <w:gridSpan w:val="2"/>
            <w:vAlign w:val="bottom"/>
          </w:tcPr>
          <w:p w:rsidR="008407F0" w:rsidRPr="0039129B" w:rsidRDefault="00565C2A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3790" w:type="dxa"/>
            <w:gridSpan w:val="5"/>
            <w:vAlign w:val="bottom"/>
          </w:tcPr>
          <w:p w:rsidR="008407F0" w:rsidRPr="00423D89" w:rsidRDefault="001F3C32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Northwest</w:t>
            </w:r>
          </w:p>
        </w:tc>
      </w:tr>
      <w:tr w:rsidR="00ED0C41" w:rsidRPr="00613129" w:rsidTr="001F3C32">
        <w:trPr>
          <w:trHeight w:hRule="exact" w:val="436"/>
          <w:jc w:val="center"/>
        </w:trPr>
        <w:tc>
          <w:tcPr>
            <w:tcW w:w="506" w:type="dxa"/>
            <w:vAlign w:val="bottom"/>
          </w:tcPr>
          <w:p w:rsidR="00ED0C41" w:rsidRPr="0039129B" w:rsidRDefault="00565C2A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C41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458" w:type="dxa"/>
            <w:gridSpan w:val="6"/>
            <w:vAlign w:val="bottom"/>
          </w:tcPr>
          <w:p w:rsidR="00ED0C41" w:rsidRPr="00423D89" w:rsidRDefault="001F3C32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East</w:t>
            </w:r>
          </w:p>
        </w:tc>
        <w:tc>
          <w:tcPr>
            <w:tcW w:w="460" w:type="dxa"/>
            <w:vAlign w:val="bottom"/>
          </w:tcPr>
          <w:p w:rsidR="00ED0C41" w:rsidRPr="0039129B" w:rsidRDefault="00565C2A" w:rsidP="00EA6AA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C41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652" w:type="dxa"/>
            <w:gridSpan w:val="2"/>
            <w:vAlign w:val="bottom"/>
          </w:tcPr>
          <w:p w:rsidR="00ED0C41" w:rsidRPr="00423D89" w:rsidRDefault="001F3C32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Southeast</w:t>
            </w:r>
          </w:p>
        </w:tc>
        <w:tc>
          <w:tcPr>
            <w:tcW w:w="461" w:type="dxa"/>
            <w:gridSpan w:val="2"/>
            <w:vAlign w:val="bottom"/>
          </w:tcPr>
          <w:p w:rsidR="00ED0C41" w:rsidRPr="0039129B" w:rsidRDefault="00565C2A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C41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1096" w:type="dxa"/>
            <w:gridSpan w:val="3"/>
            <w:vAlign w:val="bottom"/>
          </w:tcPr>
          <w:p w:rsidR="00ED0C41" w:rsidRPr="001F3C32" w:rsidRDefault="001F3C32" w:rsidP="00CE0834">
            <w:pPr>
              <w:pStyle w:val="BodyText"/>
              <w:rPr>
                <w:rStyle w:val="BodyTextChar"/>
                <w:sz w:val="18"/>
                <w:szCs w:val="18"/>
              </w:rPr>
            </w:pPr>
            <w:r>
              <w:rPr>
                <w:rStyle w:val="BodyTextChar"/>
                <w:sz w:val="18"/>
                <w:szCs w:val="18"/>
              </w:rPr>
              <w:t>South</w:t>
            </w:r>
            <w:r w:rsidRPr="001F3C32">
              <w:rPr>
                <w:rStyle w:val="BodyTextChar"/>
                <w:sz w:val="18"/>
                <w:szCs w:val="18"/>
              </w:rPr>
              <w:t>west</w:t>
            </w:r>
          </w:p>
        </w:tc>
        <w:tc>
          <w:tcPr>
            <w:tcW w:w="2694" w:type="dxa"/>
            <w:gridSpan w:val="2"/>
            <w:vAlign w:val="bottom"/>
          </w:tcPr>
          <w:p w:rsidR="00ED0C41" w:rsidRPr="00423D89" w:rsidRDefault="00ED0C41" w:rsidP="00ED0C41">
            <w:pPr>
              <w:pStyle w:val="BodyText"/>
              <w:rPr>
                <w:rStyle w:val="BodyTextChar"/>
              </w:rPr>
            </w:pPr>
          </w:p>
        </w:tc>
      </w:tr>
      <w:tr w:rsidR="00C16AF8" w:rsidRPr="00613129" w:rsidTr="001F3C32">
        <w:trPr>
          <w:trHeight w:hRule="exact" w:val="436"/>
          <w:jc w:val="center"/>
        </w:trPr>
        <w:tc>
          <w:tcPr>
            <w:tcW w:w="506" w:type="dxa"/>
            <w:vAlign w:val="bottom"/>
          </w:tcPr>
          <w:p w:rsidR="00C16AF8" w:rsidRPr="0039129B" w:rsidRDefault="00565C2A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AF8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718" w:type="dxa"/>
            <w:gridSpan w:val="3"/>
            <w:vAlign w:val="bottom"/>
          </w:tcPr>
          <w:p w:rsidR="00C16AF8" w:rsidRPr="001F3C32" w:rsidRDefault="001F3C32" w:rsidP="001F3C32">
            <w:pPr>
              <w:pStyle w:val="BodyText"/>
              <w:rPr>
                <w:rStyle w:val="BodyTextChar"/>
                <w:sz w:val="15"/>
                <w:szCs w:val="15"/>
              </w:rPr>
            </w:pPr>
            <w:r w:rsidRPr="001F3C32">
              <w:rPr>
                <w:rStyle w:val="BodyTextChar"/>
                <w:sz w:val="15"/>
                <w:szCs w:val="15"/>
              </w:rPr>
              <w:t>college</w:t>
            </w: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C16AF8" w:rsidRPr="0039129B" w:rsidRDefault="00C16AF8" w:rsidP="00EA6AA4">
            <w:pPr>
              <w:pStyle w:val="Checkbox"/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bottom"/>
          </w:tcPr>
          <w:p w:rsidR="00C16AF8" w:rsidRPr="0039129B" w:rsidRDefault="00C16AF8" w:rsidP="00EA6AA4">
            <w:pPr>
              <w:pStyle w:val="Checkbox"/>
            </w:pPr>
          </w:p>
        </w:tc>
        <w:tc>
          <w:tcPr>
            <w:tcW w:w="2652" w:type="dxa"/>
            <w:gridSpan w:val="2"/>
            <w:vAlign w:val="bottom"/>
          </w:tcPr>
          <w:p w:rsidR="00C16AF8" w:rsidRPr="00423D89" w:rsidRDefault="00C16AF8" w:rsidP="00C16AF8">
            <w:pPr>
              <w:pStyle w:val="Checkbox"/>
              <w:rPr>
                <w:rStyle w:val="BodyTextChar"/>
              </w:rPr>
            </w:pPr>
          </w:p>
        </w:tc>
        <w:tc>
          <w:tcPr>
            <w:tcW w:w="461" w:type="dxa"/>
            <w:gridSpan w:val="2"/>
            <w:vAlign w:val="bottom"/>
          </w:tcPr>
          <w:p w:rsidR="00C16AF8" w:rsidRPr="00423D89" w:rsidRDefault="00C16AF8" w:rsidP="00C16AF8">
            <w:pPr>
              <w:pStyle w:val="Checkbox"/>
              <w:rPr>
                <w:rStyle w:val="BodyTextChar"/>
              </w:rPr>
            </w:pPr>
          </w:p>
        </w:tc>
        <w:tc>
          <w:tcPr>
            <w:tcW w:w="3790" w:type="dxa"/>
            <w:gridSpan w:val="5"/>
            <w:vAlign w:val="bottom"/>
          </w:tcPr>
          <w:p w:rsidR="00C16AF8" w:rsidRPr="00423D89" w:rsidRDefault="00C16AF8" w:rsidP="00C16AF8">
            <w:pPr>
              <w:pStyle w:val="Checkbox"/>
              <w:rPr>
                <w:rStyle w:val="BodyTextChar"/>
              </w:rPr>
            </w:pPr>
          </w:p>
        </w:tc>
      </w:tr>
    </w:tbl>
    <w:p w:rsidR="005F6E87" w:rsidRDefault="005F6E87" w:rsidP="00CC6BB1"/>
    <w:p w:rsidR="00C65C8D" w:rsidRDefault="00C65C8D" w:rsidP="00CC6BB1"/>
    <w:p w:rsidR="00C65C8D" w:rsidRDefault="00C65C8D" w:rsidP="00CC6BB1">
      <w:r>
        <w:t>If you are unable to attend the clinic but wish to be a member, this form and $15 must be received no later than February 14, 2012.</w:t>
      </w:r>
    </w:p>
    <w:p w:rsidR="00C65C8D" w:rsidRDefault="00C65C8D" w:rsidP="00CC6BB1"/>
    <w:p w:rsidR="00C65C8D" w:rsidRPr="004E34C6" w:rsidRDefault="00C65C8D" w:rsidP="00CC6BB1">
      <w:r>
        <w:t xml:space="preserve">You must be a member of the OHSBCA to have nominating and voting privileges for the All-Ohio, All-Star Series.  Membership also includes free membership to OHSBCA sponsored games.  </w:t>
      </w:r>
    </w:p>
    <w:sectPr w:rsidR="00C65C8D" w:rsidRPr="004E34C6" w:rsidSect="004E4F21">
      <w:pgSz w:w="12240" w:h="15840"/>
      <w:pgMar w:top="23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8"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052B76"/>
    <w:rsid w:val="000071F7"/>
    <w:rsid w:val="0002798A"/>
    <w:rsid w:val="000406CB"/>
    <w:rsid w:val="00052B76"/>
    <w:rsid w:val="00083002"/>
    <w:rsid w:val="00087B85"/>
    <w:rsid w:val="000A01F1"/>
    <w:rsid w:val="000C1163"/>
    <w:rsid w:val="000D2539"/>
    <w:rsid w:val="000F2DF4"/>
    <w:rsid w:val="000F6783"/>
    <w:rsid w:val="00115989"/>
    <w:rsid w:val="00120C95"/>
    <w:rsid w:val="0014663E"/>
    <w:rsid w:val="00180664"/>
    <w:rsid w:val="001A1C40"/>
    <w:rsid w:val="001E641C"/>
    <w:rsid w:val="001F3C32"/>
    <w:rsid w:val="0020119D"/>
    <w:rsid w:val="002123A6"/>
    <w:rsid w:val="00250014"/>
    <w:rsid w:val="00275BB5"/>
    <w:rsid w:val="00277CF7"/>
    <w:rsid w:val="0028453F"/>
    <w:rsid w:val="00286F6A"/>
    <w:rsid w:val="00291C8C"/>
    <w:rsid w:val="002A1ECE"/>
    <w:rsid w:val="002A2510"/>
    <w:rsid w:val="002B27FD"/>
    <w:rsid w:val="002B4D1D"/>
    <w:rsid w:val="002C10B1"/>
    <w:rsid w:val="002D222A"/>
    <w:rsid w:val="002E54E6"/>
    <w:rsid w:val="003076FD"/>
    <w:rsid w:val="00317005"/>
    <w:rsid w:val="00335259"/>
    <w:rsid w:val="003861D6"/>
    <w:rsid w:val="0039129B"/>
    <w:rsid w:val="003929F1"/>
    <w:rsid w:val="00393C80"/>
    <w:rsid w:val="003A1B63"/>
    <w:rsid w:val="003A41A1"/>
    <w:rsid w:val="003B2326"/>
    <w:rsid w:val="003B49EE"/>
    <w:rsid w:val="00423D89"/>
    <w:rsid w:val="00437ED0"/>
    <w:rsid w:val="00440CD8"/>
    <w:rsid w:val="00443837"/>
    <w:rsid w:val="00450F66"/>
    <w:rsid w:val="00456D28"/>
    <w:rsid w:val="00461739"/>
    <w:rsid w:val="00467865"/>
    <w:rsid w:val="0048685F"/>
    <w:rsid w:val="004A1437"/>
    <w:rsid w:val="004A4198"/>
    <w:rsid w:val="004A54EA"/>
    <w:rsid w:val="004B0578"/>
    <w:rsid w:val="004E26F0"/>
    <w:rsid w:val="004E34C6"/>
    <w:rsid w:val="004E4F21"/>
    <w:rsid w:val="004F62AD"/>
    <w:rsid w:val="00501AE8"/>
    <w:rsid w:val="00504B65"/>
    <w:rsid w:val="005114CE"/>
    <w:rsid w:val="0052122B"/>
    <w:rsid w:val="005443C1"/>
    <w:rsid w:val="005557F6"/>
    <w:rsid w:val="00563778"/>
    <w:rsid w:val="00565C2A"/>
    <w:rsid w:val="0058230D"/>
    <w:rsid w:val="005A5378"/>
    <w:rsid w:val="005B43AC"/>
    <w:rsid w:val="005B4AE2"/>
    <w:rsid w:val="005E63CC"/>
    <w:rsid w:val="005F6E87"/>
    <w:rsid w:val="00613129"/>
    <w:rsid w:val="00617C65"/>
    <w:rsid w:val="006D2635"/>
    <w:rsid w:val="006D779C"/>
    <w:rsid w:val="006E4F63"/>
    <w:rsid w:val="006E729E"/>
    <w:rsid w:val="007429E4"/>
    <w:rsid w:val="007602AC"/>
    <w:rsid w:val="00774B67"/>
    <w:rsid w:val="00781BC0"/>
    <w:rsid w:val="007911A3"/>
    <w:rsid w:val="00793AC6"/>
    <w:rsid w:val="007A71DE"/>
    <w:rsid w:val="007B199B"/>
    <w:rsid w:val="007B6119"/>
    <w:rsid w:val="007D2B73"/>
    <w:rsid w:val="007E2A15"/>
    <w:rsid w:val="007F4C17"/>
    <w:rsid w:val="008107D6"/>
    <w:rsid w:val="008407F0"/>
    <w:rsid w:val="00841645"/>
    <w:rsid w:val="00852EC6"/>
    <w:rsid w:val="0088782D"/>
    <w:rsid w:val="008B7081"/>
    <w:rsid w:val="008E72CF"/>
    <w:rsid w:val="00902964"/>
    <w:rsid w:val="00937437"/>
    <w:rsid w:val="0094790F"/>
    <w:rsid w:val="00960708"/>
    <w:rsid w:val="00966B90"/>
    <w:rsid w:val="009737B7"/>
    <w:rsid w:val="00976515"/>
    <w:rsid w:val="009802C4"/>
    <w:rsid w:val="009976D9"/>
    <w:rsid w:val="00997A3E"/>
    <w:rsid w:val="009A4EA3"/>
    <w:rsid w:val="009A55DC"/>
    <w:rsid w:val="009B5B3E"/>
    <w:rsid w:val="009C220D"/>
    <w:rsid w:val="00A211B2"/>
    <w:rsid w:val="00A2727E"/>
    <w:rsid w:val="00A35524"/>
    <w:rsid w:val="00A57B77"/>
    <w:rsid w:val="00A74F99"/>
    <w:rsid w:val="00A82BA3"/>
    <w:rsid w:val="00A92012"/>
    <w:rsid w:val="00A94ACC"/>
    <w:rsid w:val="00AA7962"/>
    <w:rsid w:val="00AB3A38"/>
    <w:rsid w:val="00AE6FA4"/>
    <w:rsid w:val="00B03907"/>
    <w:rsid w:val="00B11811"/>
    <w:rsid w:val="00B22024"/>
    <w:rsid w:val="00B311E1"/>
    <w:rsid w:val="00B4735C"/>
    <w:rsid w:val="00B74586"/>
    <w:rsid w:val="00B77CB0"/>
    <w:rsid w:val="00B90EC2"/>
    <w:rsid w:val="00BA268F"/>
    <w:rsid w:val="00BA69C4"/>
    <w:rsid w:val="00BC7A28"/>
    <w:rsid w:val="00BE19CD"/>
    <w:rsid w:val="00C079CA"/>
    <w:rsid w:val="00C133F3"/>
    <w:rsid w:val="00C16AF8"/>
    <w:rsid w:val="00C255F7"/>
    <w:rsid w:val="00C321AB"/>
    <w:rsid w:val="00C570A8"/>
    <w:rsid w:val="00C65C8D"/>
    <w:rsid w:val="00C67741"/>
    <w:rsid w:val="00C74647"/>
    <w:rsid w:val="00C76039"/>
    <w:rsid w:val="00C76480"/>
    <w:rsid w:val="00C92FD6"/>
    <w:rsid w:val="00CC6598"/>
    <w:rsid w:val="00CC6BB1"/>
    <w:rsid w:val="00CE0834"/>
    <w:rsid w:val="00CF13E2"/>
    <w:rsid w:val="00D14E73"/>
    <w:rsid w:val="00D24437"/>
    <w:rsid w:val="00D6155E"/>
    <w:rsid w:val="00DC0857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A33FD"/>
    <w:rsid w:val="00EA6AA4"/>
    <w:rsid w:val="00EC42A3"/>
    <w:rsid w:val="00ED0C41"/>
    <w:rsid w:val="00F03FC7"/>
    <w:rsid w:val="00F07933"/>
    <w:rsid w:val="00F83033"/>
    <w:rsid w:val="00F93601"/>
    <w:rsid w:val="00F966AA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73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976515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7D2B73"/>
    <w:pPr>
      <w:tabs>
        <w:tab w:val="left" w:pos="7185"/>
      </w:tabs>
      <w:spacing w:after="60"/>
      <w:ind w:left="-432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aliases w:val="Body Text Char1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aliases w:val="Body Text Char1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115989"/>
    <w:pPr>
      <w:tabs>
        <w:tab w:val="left" w:pos="1143"/>
        <w:tab w:val="left" w:pos="3600"/>
        <w:tab w:val="left" w:pos="7200"/>
      </w:tabs>
      <w:spacing w:before="40" w:after="120"/>
    </w:pPr>
    <w:rPr>
      <w:i/>
      <w:sz w:val="16"/>
      <w:szCs w:val="16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B22024"/>
    <w:pPr>
      <w:spacing w:before="120" w:after="12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rsid w:val="00CE0834"/>
    <w:rPr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73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976515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7D2B73"/>
    <w:pPr>
      <w:tabs>
        <w:tab w:val="left" w:pos="7185"/>
      </w:tabs>
      <w:spacing w:after="60"/>
      <w:ind w:left="-432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aliases w:val="Body Text Char1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aliases w:val="Body Text Char1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115989"/>
    <w:pPr>
      <w:tabs>
        <w:tab w:val="left" w:pos="1143"/>
        <w:tab w:val="left" w:pos="3600"/>
        <w:tab w:val="left" w:pos="7200"/>
      </w:tabs>
      <w:spacing w:before="40" w:after="120"/>
    </w:pPr>
    <w:rPr>
      <w:i/>
      <w:sz w:val="16"/>
      <w:szCs w:val="16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B22024"/>
    <w:pPr>
      <w:spacing w:before="120" w:after="12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rsid w:val="00CE0834"/>
    <w:rPr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ingermi.PACERNET.001\Application%20Data\Microsoft\Templates\EEOC%20application%20suppl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4775-8400-40D6-BA1F-983FF7B4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EEOC application supplement</Template>
  <TotalTime>2</TotalTime>
  <Pages>1</Pages>
  <Words>132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yingermi</dc:creator>
  <cp:lastModifiedBy>yingermi</cp:lastModifiedBy>
  <cp:revision>2</cp:revision>
  <cp:lastPrinted>2011-09-08T17:48:00Z</cp:lastPrinted>
  <dcterms:created xsi:type="dcterms:W3CDTF">2011-11-22T13:07:00Z</dcterms:created>
  <dcterms:modified xsi:type="dcterms:W3CDTF">2011-11-22T13:07:00Z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TC060888201033</vt:lpwstr>
  </property>
</Properties>
</file>